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0E7165" w:rsidRDefault="008B4BD8" w:rsidP="006230C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pomoć u </w:t>
            </w:r>
            <w:r w:rsidR="00061503" w:rsidRPr="000E7165">
              <w:rPr>
                <w:rFonts w:asciiTheme="majorHAnsi" w:hAnsiTheme="majorHAnsi" w:cstheme="majorHAnsi"/>
                <w:b w:val="0"/>
                <w:lang w:val="hr-HR"/>
              </w:rPr>
              <w:t>kući</w:t>
            </w:r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0B30E9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6230C8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0B30E9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</w:p>
    <w:p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0E7165">
              <w:rPr>
                <w:rFonts w:asciiTheme="majorHAnsi" w:hAnsiTheme="majorHAnsi" w:cstheme="majorHAnsi"/>
                <w:lang w:val="hr-HR"/>
              </w:rPr>
              <w:t>x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lang w:val="hr-HR"/>
              </w:rPr>
            </w:r>
            <w:r w:rsidR="003A094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lang w:val="hr-HR"/>
              </w:rPr>
            </w:r>
            <w:r w:rsidR="003A094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lang w:val="hr-HR"/>
              </w:rPr>
            </w:r>
            <w:r w:rsidR="003A094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lang w:val="hr-HR"/>
              </w:rPr>
            </w:r>
            <w:r w:rsidR="003A094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0E716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0E716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FD504C">
              <w:rPr>
                <w:rFonts w:asciiTheme="majorHAnsi" w:hAnsiTheme="majorHAnsi" w:cstheme="majorHAnsi"/>
                <w:lang w:val="hr-HR"/>
              </w:rPr>
              <w:t xml:space="preserve"> na pomoć u kući</w:t>
            </w:r>
          </w:p>
        </w:tc>
      </w:tr>
      <w:tr w:rsidR="001211C1" w:rsidRPr="000E716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DD2642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Ustanova Dobri dom, Gerontološki centar</w:t>
            </w:r>
          </w:p>
        </w:tc>
      </w:tr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</w:r>
            <w:r w:rsidR="003A094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:rsidTr="009D7AD0">
        <w:trPr>
          <w:trHeight w:val="288"/>
        </w:trPr>
        <w:tc>
          <w:tcPr>
            <w:tcW w:w="20" w:type="dxa"/>
            <w:vAlign w:val="bottom"/>
          </w:tcPr>
          <w:p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768" w:rsidRDefault="00705768" w:rsidP="00176E67">
      <w:r>
        <w:separator/>
      </w:r>
    </w:p>
  </w:endnote>
  <w:endnote w:type="continuationSeparator" w:id="0">
    <w:p w:rsidR="00705768" w:rsidRDefault="0070576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9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768" w:rsidRDefault="00705768" w:rsidP="00176E67">
      <w:r>
        <w:separator/>
      </w:r>
    </w:p>
  </w:footnote>
  <w:footnote w:type="continuationSeparator" w:id="0">
    <w:p w:rsidR="00705768" w:rsidRDefault="0070576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3CC9"/>
    <w:rsid w:val="00087B85"/>
    <w:rsid w:val="000A01F1"/>
    <w:rsid w:val="000B30E9"/>
    <w:rsid w:val="000C096B"/>
    <w:rsid w:val="000C1163"/>
    <w:rsid w:val="000C797A"/>
    <w:rsid w:val="000D2539"/>
    <w:rsid w:val="000D2BB8"/>
    <w:rsid w:val="000E7165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C64B2"/>
    <w:rsid w:val="001D6B76"/>
    <w:rsid w:val="001F1E2E"/>
    <w:rsid w:val="001F737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77CE"/>
    <w:rsid w:val="003929F1"/>
    <w:rsid w:val="003A0945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752D1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230C8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05768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0B18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1A28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6CD4"/>
    <w:rsid w:val="009D7AD0"/>
    <w:rsid w:val="009E1DAD"/>
    <w:rsid w:val="00A211B2"/>
    <w:rsid w:val="00A214DF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1D5A"/>
    <w:rsid w:val="00D14E73"/>
    <w:rsid w:val="00D55AFA"/>
    <w:rsid w:val="00D6155E"/>
    <w:rsid w:val="00D83A19"/>
    <w:rsid w:val="00D86A85"/>
    <w:rsid w:val="00D90A75"/>
    <w:rsid w:val="00DA4514"/>
    <w:rsid w:val="00DC2813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04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FAEAC-42B2-4BFB-9F54-B1F735C6C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8CDF-85F9-43A3-B874-7E8B3180A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538D8-5230-40BD-9BC3-8E2895AA4752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269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2</cp:revision>
  <cp:lastPrinted>2020-01-30T12:52:00Z</cp:lastPrinted>
  <dcterms:created xsi:type="dcterms:W3CDTF">2025-03-04T07:32:00Z</dcterms:created>
  <dcterms:modified xsi:type="dcterms:W3CDTF">2025-03-04T07:32:00Z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